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0E" w:rsidRDefault="00C3020E" w:rsidP="00B07C66">
      <w:pPr>
        <w:rPr>
          <w:sz w:val="16"/>
          <w:szCs w:val="16"/>
        </w:rPr>
      </w:pP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Утверждены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приказом Министерства образования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и науки Российской Федерации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от 10 декабря 2013 г. №1324</w:t>
      </w:r>
    </w:p>
    <w:p w:rsidR="00C3020E" w:rsidRDefault="00C3020E" w:rsidP="00C3020E">
      <w:pPr>
        <w:rPr>
          <w:sz w:val="28"/>
          <w:szCs w:val="28"/>
        </w:rPr>
      </w:pPr>
    </w:p>
    <w:p w:rsidR="00C3020E" w:rsidRPr="00C3020E" w:rsidRDefault="00C3020E" w:rsidP="00C3020E">
      <w:pPr>
        <w:jc w:val="center"/>
        <w:rPr>
          <w:b/>
          <w:sz w:val="24"/>
          <w:szCs w:val="24"/>
        </w:rPr>
      </w:pPr>
      <w:bookmarkStart w:id="0" w:name="Par193"/>
      <w:bookmarkEnd w:id="0"/>
      <w:r w:rsidRPr="00C3020E">
        <w:rPr>
          <w:b/>
          <w:sz w:val="24"/>
          <w:szCs w:val="24"/>
        </w:rPr>
        <w:t>ПОКАЗАТЕЛИ</w:t>
      </w:r>
    </w:p>
    <w:p w:rsidR="00C3020E" w:rsidRPr="00C3020E" w:rsidRDefault="00C3020E" w:rsidP="00C3020E">
      <w:pPr>
        <w:jc w:val="center"/>
        <w:rPr>
          <w:b/>
          <w:sz w:val="24"/>
          <w:szCs w:val="24"/>
        </w:rPr>
      </w:pPr>
      <w:r w:rsidRPr="00C3020E">
        <w:rPr>
          <w:b/>
          <w:sz w:val="24"/>
          <w:szCs w:val="24"/>
        </w:rPr>
        <w:t>ДЕЯТЕЛЬНОСТИ ОБЩЕОБРАЗОВАТЕЛЬНОЙ ОРГАНИЗАЦИИ,</w:t>
      </w:r>
    </w:p>
    <w:p w:rsidR="00C3020E" w:rsidRDefault="00C3020E" w:rsidP="00C3020E">
      <w:pPr>
        <w:jc w:val="center"/>
        <w:rPr>
          <w:sz w:val="28"/>
          <w:szCs w:val="28"/>
        </w:rPr>
      </w:pPr>
      <w:r w:rsidRPr="00C3020E">
        <w:rPr>
          <w:b/>
          <w:sz w:val="24"/>
          <w:szCs w:val="24"/>
        </w:rPr>
        <w:t>ПОДЛЕЖАЩЕЙ САМООБСЛЕДОВАНИЮ</w:t>
      </w:r>
    </w:p>
    <w:p w:rsidR="00C3020E" w:rsidRDefault="00C3020E" w:rsidP="00C3020E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526"/>
        <w:gridCol w:w="1701"/>
      </w:tblGrid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№п/п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Единица измерения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E" w:rsidRPr="00C3020E" w:rsidRDefault="00C3020E">
            <w:pPr>
              <w:rPr>
                <w:sz w:val="16"/>
                <w:szCs w:val="16"/>
              </w:rPr>
            </w:pP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1A28F5" w:rsidP="003E7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  <w:bookmarkStart w:id="1" w:name="_GoBack"/>
            <w:bookmarkEnd w:id="1"/>
            <w:r w:rsidR="00445CE4">
              <w:rPr>
                <w:sz w:val="16"/>
                <w:szCs w:val="16"/>
              </w:rPr>
              <w:t xml:space="preserve"> 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B90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  <w:r w:rsidR="00445CE4">
              <w:rPr>
                <w:sz w:val="16"/>
                <w:szCs w:val="16"/>
              </w:rPr>
              <w:t xml:space="preserve">  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 w:rsidP="003E7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E78BF">
              <w:rPr>
                <w:sz w:val="16"/>
                <w:szCs w:val="16"/>
              </w:rPr>
              <w:t>6</w:t>
            </w:r>
            <w:r w:rsidR="00AC668D">
              <w:rPr>
                <w:sz w:val="16"/>
                <w:szCs w:val="16"/>
              </w:rPr>
              <w:t>6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AC6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успевающих на«4»и«5»по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AC6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 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3,6  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3,7 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8,/7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3020E" w:rsidRPr="00C3020E">
              <w:rPr>
                <w:sz w:val="16"/>
                <w:szCs w:val="16"/>
              </w:rPr>
              <w:t>человек/</w:t>
            </w:r>
          </w:p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 w:rsidP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C3020E" w:rsidRPr="00C3020E" w:rsidRDefault="00480189" w:rsidP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 w:rsidP="00140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 w:rsidP="00140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  <w:r w:rsidRPr="00C3020E">
              <w:rPr>
                <w:sz w:val="16"/>
                <w:szCs w:val="16"/>
              </w:rPr>
              <w:t>человек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2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1.33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9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D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3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единиц</w:t>
            </w:r>
          </w:p>
        </w:tc>
      </w:tr>
      <w:tr w:rsidR="00480189" w:rsidRPr="00C3020E" w:rsidTr="00C3020E">
        <w:trPr>
          <w:trHeight w:val="1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  <w:r w:rsidR="00480189" w:rsidRPr="00C3020E">
              <w:rPr>
                <w:sz w:val="16"/>
                <w:szCs w:val="16"/>
              </w:rPr>
              <w:t>единиц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 xml:space="preserve">С </w:t>
            </w:r>
            <w:proofErr w:type="spellStart"/>
            <w:r w:rsidRPr="00C3020E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  <w:r w:rsidR="00480189" w:rsidRPr="00C3020E">
              <w:rPr>
                <w:sz w:val="16"/>
                <w:szCs w:val="16"/>
              </w:rPr>
              <w:t>кв. м</w:t>
            </w:r>
          </w:p>
        </w:tc>
      </w:tr>
    </w:tbl>
    <w:p w:rsidR="00941FCF" w:rsidRDefault="00941FCF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482"/>
        <w:gridCol w:w="5100"/>
      </w:tblGrid>
      <w:tr w:rsidR="0093032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30325" w:rsidRDefault="00DD4D8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93032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30325" w:rsidRDefault="00DD4D8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30325">
        <w:trPr>
          <w:jc w:val="center"/>
        </w:trPr>
        <w:tc>
          <w:tcPr>
            <w:tcW w:w="0" w:type="auto"/>
          </w:tcPr>
          <w:p w:rsidR="00930325" w:rsidRDefault="00DD4D8A">
            <w:r>
              <w:t>Сертификат</w:t>
            </w:r>
          </w:p>
        </w:tc>
        <w:tc>
          <w:tcPr>
            <w:tcW w:w="0" w:type="auto"/>
          </w:tcPr>
          <w:p w:rsidR="00930325" w:rsidRDefault="00DD4D8A">
            <w:r>
              <w:t>603332450510203670830559428146817986133868575783</w:t>
            </w:r>
          </w:p>
        </w:tc>
      </w:tr>
      <w:tr w:rsidR="00930325">
        <w:trPr>
          <w:jc w:val="center"/>
        </w:trPr>
        <w:tc>
          <w:tcPr>
            <w:tcW w:w="0" w:type="auto"/>
          </w:tcPr>
          <w:p w:rsidR="00930325" w:rsidRDefault="00DD4D8A">
            <w:r>
              <w:t>Владелец</w:t>
            </w:r>
          </w:p>
        </w:tc>
        <w:tc>
          <w:tcPr>
            <w:tcW w:w="0" w:type="auto"/>
          </w:tcPr>
          <w:p w:rsidR="00930325" w:rsidRDefault="00DD4D8A">
            <w:r>
              <w:t>Султанахмедов Султанахмед Алисултанович</w:t>
            </w:r>
          </w:p>
        </w:tc>
      </w:tr>
      <w:tr w:rsidR="00930325">
        <w:trPr>
          <w:jc w:val="center"/>
        </w:trPr>
        <w:tc>
          <w:tcPr>
            <w:tcW w:w="0" w:type="auto"/>
          </w:tcPr>
          <w:p w:rsidR="00930325" w:rsidRDefault="00DD4D8A">
            <w:r>
              <w:t>Действителен</w:t>
            </w:r>
          </w:p>
        </w:tc>
        <w:tc>
          <w:tcPr>
            <w:tcW w:w="0" w:type="auto"/>
          </w:tcPr>
          <w:p w:rsidR="00930325" w:rsidRDefault="00DD4D8A">
            <w:r>
              <w:t>С 26.11.2021 по 26.11.2022</w:t>
            </w:r>
          </w:p>
        </w:tc>
      </w:tr>
    </w:tbl>
    <w:p w:rsidR="00DD4D8A" w:rsidRDefault="00DD4D8A"/>
    <w:sectPr w:rsidR="00DD4D8A" w:rsidSect="004801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222F"/>
    <w:multiLevelType w:val="hybridMultilevel"/>
    <w:tmpl w:val="2456582E"/>
    <w:lvl w:ilvl="0" w:tplc="56698943">
      <w:start w:val="1"/>
      <w:numFmt w:val="decimal"/>
      <w:lvlText w:val="%1."/>
      <w:lvlJc w:val="left"/>
      <w:pPr>
        <w:ind w:left="720" w:hanging="360"/>
      </w:pPr>
    </w:lvl>
    <w:lvl w:ilvl="1" w:tplc="56698943" w:tentative="1">
      <w:start w:val="1"/>
      <w:numFmt w:val="lowerLetter"/>
      <w:lvlText w:val="%2."/>
      <w:lvlJc w:val="left"/>
      <w:pPr>
        <w:ind w:left="1440" w:hanging="360"/>
      </w:pPr>
    </w:lvl>
    <w:lvl w:ilvl="2" w:tplc="56698943" w:tentative="1">
      <w:start w:val="1"/>
      <w:numFmt w:val="lowerRoman"/>
      <w:lvlText w:val="%3."/>
      <w:lvlJc w:val="right"/>
      <w:pPr>
        <w:ind w:left="2160" w:hanging="180"/>
      </w:pPr>
    </w:lvl>
    <w:lvl w:ilvl="3" w:tplc="56698943" w:tentative="1">
      <w:start w:val="1"/>
      <w:numFmt w:val="decimal"/>
      <w:lvlText w:val="%4."/>
      <w:lvlJc w:val="left"/>
      <w:pPr>
        <w:ind w:left="2880" w:hanging="360"/>
      </w:pPr>
    </w:lvl>
    <w:lvl w:ilvl="4" w:tplc="56698943" w:tentative="1">
      <w:start w:val="1"/>
      <w:numFmt w:val="lowerLetter"/>
      <w:lvlText w:val="%5."/>
      <w:lvlJc w:val="left"/>
      <w:pPr>
        <w:ind w:left="3600" w:hanging="360"/>
      </w:pPr>
    </w:lvl>
    <w:lvl w:ilvl="5" w:tplc="56698943" w:tentative="1">
      <w:start w:val="1"/>
      <w:numFmt w:val="lowerRoman"/>
      <w:lvlText w:val="%6."/>
      <w:lvlJc w:val="right"/>
      <w:pPr>
        <w:ind w:left="4320" w:hanging="180"/>
      </w:pPr>
    </w:lvl>
    <w:lvl w:ilvl="6" w:tplc="56698943" w:tentative="1">
      <w:start w:val="1"/>
      <w:numFmt w:val="decimal"/>
      <w:lvlText w:val="%7."/>
      <w:lvlJc w:val="left"/>
      <w:pPr>
        <w:ind w:left="5040" w:hanging="360"/>
      </w:pPr>
    </w:lvl>
    <w:lvl w:ilvl="7" w:tplc="56698943" w:tentative="1">
      <w:start w:val="1"/>
      <w:numFmt w:val="lowerLetter"/>
      <w:lvlText w:val="%8."/>
      <w:lvlJc w:val="left"/>
      <w:pPr>
        <w:ind w:left="5760" w:hanging="360"/>
      </w:pPr>
    </w:lvl>
    <w:lvl w:ilvl="8" w:tplc="56698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556713"/>
    <w:multiLevelType w:val="hybridMultilevel"/>
    <w:tmpl w:val="153862B8"/>
    <w:lvl w:ilvl="0" w:tplc="6753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2"/>
    <w:rsid w:val="000D3DE9"/>
    <w:rsid w:val="00133103"/>
    <w:rsid w:val="001A28F5"/>
    <w:rsid w:val="003E78BF"/>
    <w:rsid w:val="00445CE4"/>
    <w:rsid w:val="00480189"/>
    <w:rsid w:val="00930325"/>
    <w:rsid w:val="00941FCF"/>
    <w:rsid w:val="00AC668D"/>
    <w:rsid w:val="00AD51D0"/>
    <w:rsid w:val="00B07C66"/>
    <w:rsid w:val="00B51294"/>
    <w:rsid w:val="00B75D9C"/>
    <w:rsid w:val="00B90C98"/>
    <w:rsid w:val="00C3020E"/>
    <w:rsid w:val="00C84B8F"/>
    <w:rsid w:val="00D025CD"/>
    <w:rsid w:val="00D40A52"/>
    <w:rsid w:val="00D824EF"/>
    <w:rsid w:val="00DD4D8A"/>
    <w:rsid w:val="00FE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75B5"/>
  <w15:docId w15:val="{F7743D6E-99A0-496E-A19F-866647F7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2</cp:revision>
  <cp:lastPrinted>2021-11-20T12:22:00Z</cp:lastPrinted>
  <dcterms:created xsi:type="dcterms:W3CDTF">2021-12-03T07:57:00Z</dcterms:created>
  <dcterms:modified xsi:type="dcterms:W3CDTF">2021-12-03T07:57:00Z</dcterms:modified>
</cp:coreProperties>
</file>